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D4FA" w14:textId="77777777" w:rsidR="00E31130" w:rsidRPr="00E31130" w:rsidRDefault="00E31130" w:rsidP="00E31130">
      <w:pPr>
        <w:rPr>
          <w:spacing w:val="6"/>
          <w:sz w:val="21"/>
          <w:szCs w:val="21"/>
        </w:rPr>
      </w:pPr>
      <w:r w:rsidRPr="00E31130">
        <w:rPr>
          <w:rFonts w:ascii="Times New Roman" w:cs="ＭＳ 明朝"/>
          <w:sz w:val="21"/>
          <w:szCs w:val="21"/>
        </w:rPr>
        <w:t>別紙様式</w:t>
      </w:r>
    </w:p>
    <w:p w14:paraId="18467BED" w14:textId="77777777" w:rsidR="00E31130" w:rsidRPr="00E31130" w:rsidRDefault="00E31130" w:rsidP="00E31130">
      <w:pPr>
        <w:suppressAutoHyphens w:val="0"/>
        <w:rPr>
          <w:spacing w:val="6"/>
          <w:sz w:val="21"/>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4541"/>
        <w:gridCol w:w="2436"/>
      </w:tblGrid>
      <w:tr w:rsidR="00E31130" w:rsidRPr="00E31130" w14:paraId="215A72B8" w14:textId="77777777" w:rsidTr="00B84CE9">
        <w:tc>
          <w:tcPr>
            <w:tcW w:w="9413" w:type="dxa"/>
            <w:gridSpan w:val="3"/>
            <w:tcBorders>
              <w:top w:val="single" w:sz="4" w:space="0" w:color="000000"/>
              <w:left w:val="single" w:sz="4" w:space="0" w:color="000000"/>
              <w:bottom w:val="nil"/>
              <w:right w:val="single" w:sz="4" w:space="0" w:color="000000"/>
            </w:tcBorders>
          </w:tcPr>
          <w:p w14:paraId="630CE55F"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p w14:paraId="00C86926"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r w:rsidRPr="00E31130">
              <w:rPr>
                <w:rFonts w:ascii="Times New Roman"/>
                <w:sz w:val="21"/>
                <w:szCs w:val="21"/>
              </w:rPr>
              <w:t xml:space="preserve">                                                                    </w:t>
            </w:r>
            <w:r w:rsidRPr="00E31130">
              <w:rPr>
                <w:rFonts w:ascii="Times New Roman" w:cs="ＭＳ 明朝"/>
                <w:sz w:val="21"/>
                <w:szCs w:val="21"/>
              </w:rPr>
              <w:t>№</w:t>
            </w:r>
          </w:p>
          <w:p w14:paraId="23767F0B" w14:textId="77777777" w:rsidR="00E31130" w:rsidRPr="00E31130" w:rsidRDefault="00E31130" w:rsidP="00E31130">
            <w:pPr>
              <w:kinsoku w:val="0"/>
              <w:autoSpaceDE w:val="0"/>
              <w:autoSpaceDN w:val="0"/>
              <w:adjustRightInd w:val="0"/>
              <w:spacing w:line="326" w:lineRule="atLeast"/>
              <w:jc w:val="center"/>
              <w:rPr>
                <w:color w:val="FF0000"/>
                <w:spacing w:val="6"/>
                <w:sz w:val="21"/>
                <w:szCs w:val="21"/>
              </w:rPr>
            </w:pPr>
          </w:p>
          <w:p w14:paraId="13F4913B" w14:textId="77777777" w:rsidR="00E31130" w:rsidRPr="00E31130" w:rsidRDefault="00E31130" w:rsidP="00E31130">
            <w:pPr>
              <w:kinsoku w:val="0"/>
              <w:wordWrap w:val="0"/>
              <w:autoSpaceDE w:val="0"/>
              <w:autoSpaceDN w:val="0"/>
              <w:adjustRightInd w:val="0"/>
              <w:spacing w:line="356" w:lineRule="exact"/>
              <w:jc w:val="center"/>
              <w:rPr>
                <w:spacing w:val="6"/>
                <w:sz w:val="21"/>
                <w:szCs w:val="21"/>
              </w:rPr>
            </w:pPr>
            <w:r w:rsidRPr="00E31130">
              <w:rPr>
                <w:rFonts w:ascii="Times New Roman" w:cs="ＭＳ 明朝"/>
                <w:szCs w:val="24"/>
              </w:rPr>
              <w:t>寄</w:t>
            </w:r>
            <w:r w:rsidRPr="00E31130">
              <w:rPr>
                <w:rFonts w:ascii="Times New Roman"/>
                <w:szCs w:val="24"/>
              </w:rPr>
              <w:t xml:space="preserve"> </w:t>
            </w:r>
            <w:r w:rsidRPr="00E31130">
              <w:rPr>
                <w:rFonts w:ascii="Times New Roman" w:cs="ＭＳ 明朝"/>
                <w:szCs w:val="24"/>
              </w:rPr>
              <w:t>附</w:t>
            </w:r>
            <w:r w:rsidRPr="00E31130">
              <w:rPr>
                <w:rFonts w:ascii="Times New Roman"/>
                <w:szCs w:val="24"/>
              </w:rPr>
              <w:t xml:space="preserve"> </w:t>
            </w:r>
            <w:r w:rsidRPr="00E31130">
              <w:rPr>
                <w:rFonts w:ascii="Times New Roman" w:cs="ＭＳ 明朝"/>
                <w:szCs w:val="24"/>
              </w:rPr>
              <w:t>金</w:t>
            </w:r>
            <w:r w:rsidRPr="00E31130">
              <w:rPr>
                <w:rFonts w:ascii="Times New Roman"/>
                <w:szCs w:val="24"/>
              </w:rPr>
              <w:t xml:space="preserve"> </w:t>
            </w:r>
            <w:r w:rsidRPr="00E31130">
              <w:rPr>
                <w:rFonts w:ascii="Times New Roman" w:cs="ＭＳ 明朝"/>
                <w:szCs w:val="24"/>
              </w:rPr>
              <w:t>領</w:t>
            </w:r>
            <w:r w:rsidRPr="00E31130">
              <w:rPr>
                <w:rFonts w:ascii="Times New Roman"/>
                <w:szCs w:val="24"/>
              </w:rPr>
              <w:t xml:space="preserve"> </w:t>
            </w:r>
            <w:r w:rsidRPr="00E31130">
              <w:rPr>
                <w:rFonts w:ascii="Times New Roman" w:cs="ＭＳ 明朝"/>
                <w:szCs w:val="24"/>
              </w:rPr>
              <w:t>収</w:t>
            </w:r>
            <w:r w:rsidRPr="00E31130">
              <w:rPr>
                <w:rFonts w:ascii="Times New Roman"/>
                <w:szCs w:val="24"/>
              </w:rPr>
              <w:t xml:space="preserve"> </w:t>
            </w:r>
            <w:r w:rsidRPr="00E31130">
              <w:rPr>
                <w:rFonts w:ascii="Times New Roman" w:cs="ＭＳ 明朝"/>
                <w:szCs w:val="24"/>
              </w:rPr>
              <w:t>書</w:t>
            </w:r>
          </w:p>
          <w:p w14:paraId="2874474F"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p w14:paraId="0FE06CBE"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p w14:paraId="2FB87859"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p w14:paraId="52EDBCD2" w14:textId="77777777" w:rsidR="00E31130" w:rsidRPr="00E31130" w:rsidRDefault="00E31130" w:rsidP="00E31130">
            <w:pPr>
              <w:kinsoku w:val="0"/>
              <w:autoSpaceDE w:val="0"/>
              <w:autoSpaceDN w:val="0"/>
              <w:adjustRightInd w:val="0"/>
              <w:spacing w:line="326" w:lineRule="atLeast"/>
              <w:ind w:firstLineChars="700" w:firstLine="1554"/>
              <w:jc w:val="left"/>
              <w:rPr>
                <w:color w:val="auto"/>
                <w:spacing w:val="6"/>
                <w:sz w:val="21"/>
                <w:szCs w:val="21"/>
                <w:u w:val="single"/>
              </w:rPr>
            </w:pPr>
            <w:r w:rsidRPr="00E31130">
              <w:rPr>
                <w:color w:val="auto"/>
                <w:spacing w:val="6"/>
                <w:sz w:val="21"/>
                <w:szCs w:val="21"/>
                <w:u w:val="single"/>
              </w:rPr>
              <w:t xml:space="preserve">住所　　　　　　　　　　　　　　　　　　　　　　　　</w:t>
            </w:r>
          </w:p>
          <w:p w14:paraId="05719541"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p w14:paraId="71778905"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p w14:paraId="11D07DAE" w14:textId="77777777" w:rsidR="00E31130" w:rsidRPr="00E31130" w:rsidRDefault="00E31130" w:rsidP="00E31130">
            <w:pPr>
              <w:kinsoku w:val="0"/>
              <w:autoSpaceDE w:val="0"/>
              <w:autoSpaceDN w:val="0"/>
              <w:adjustRightInd w:val="0"/>
              <w:spacing w:line="326" w:lineRule="atLeast"/>
              <w:jc w:val="center"/>
              <w:rPr>
                <w:spacing w:val="6"/>
                <w:sz w:val="21"/>
                <w:szCs w:val="21"/>
                <w:u w:val="single"/>
              </w:rPr>
            </w:pPr>
            <w:r w:rsidRPr="00E31130">
              <w:rPr>
                <w:rFonts w:ascii="Times New Roman" w:cs="ＭＳ 明朝"/>
                <w:sz w:val="21"/>
                <w:szCs w:val="21"/>
                <w:u w:val="single"/>
              </w:rPr>
              <w:t xml:space="preserve">　　　　　　　　　　　　　　　　　　　　　　　　　　様</w:t>
            </w:r>
          </w:p>
          <w:p w14:paraId="06722F3E"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p w14:paraId="658B0562"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tc>
      </w:tr>
      <w:tr w:rsidR="00E31130" w:rsidRPr="00E31130" w14:paraId="5FB95FE2" w14:textId="77777777" w:rsidTr="00B84CE9">
        <w:tc>
          <w:tcPr>
            <w:tcW w:w="2436" w:type="dxa"/>
            <w:vMerge w:val="restart"/>
            <w:tcBorders>
              <w:top w:val="nil"/>
              <w:left w:val="single" w:sz="4" w:space="0" w:color="000000"/>
              <w:right w:val="nil"/>
            </w:tcBorders>
          </w:tcPr>
          <w:p w14:paraId="25EFC8D3"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p w14:paraId="7AF8012B"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p w14:paraId="1751C982"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tc>
        <w:tc>
          <w:tcPr>
            <w:tcW w:w="4541" w:type="dxa"/>
            <w:tcBorders>
              <w:top w:val="dashDotStroked" w:sz="4" w:space="0" w:color="000000"/>
              <w:left w:val="dashDotStroked" w:sz="4" w:space="0" w:color="000000"/>
              <w:bottom w:val="nil"/>
              <w:right w:val="dashDotStroked" w:sz="4" w:space="0" w:color="000000"/>
            </w:tcBorders>
          </w:tcPr>
          <w:p w14:paraId="37AC2F82"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p w14:paraId="63A7594E"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r w:rsidRPr="00E31130">
              <w:rPr>
                <w:rFonts w:ascii="Times New Roman" w:cs="ＭＳ 明朝"/>
                <w:sz w:val="21"/>
                <w:szCs w:val="21"/>
              </w:rPr>
              <w:t xml:space="preserve">　寄附金額　　　　　　　　　　　　</w:t>
            </w:r>
            <w:r w:rsidRPr="00E31130">
              <w:rPr>
                <w:rFonts w:ascii="Times New Roman"/>
                <w:sz w:val="21"/>
                <w:szCs w:val="21"/>
              </w:rPr>
              <w:t xml:space="preserve"> </w:t>
            </w:r>
            <w:r w:rsidRPr="00E31130">
              <w:rPr>
                <w:rFonts w:ascii="Times New Roman" w:cs="ＭＳ 明朝"/>
                <w:sz w:val="21"/>
                <w:szCs w:val="21"/>
              </w:rPr>
              <w:t>円</w:t>
            </w:r>
          </w:p>
        </w:tc>
        <w:tc>
          <w:tcPr>
            <w:tcW w:w="2436" w:type="dxa"/>
            <w:vMerge w:val="restart"/>
            <w:tcBorders>
              <w:top w:val="nil"/>
              <w:left w:val="nil"/>
              <w:right w:val="single" w:sz="4" w:space="0" w:color="000000"/>
            </w:tcBorders>
          </w:tcPr>
          <w:p w14:paraId="2619DF54"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p w14:paraId="499952C3"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p w14:paraId="1A08D3FD"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tc>
      </w:tr>
      <w:tr w:rsidR="00E31130" w:rsidRPr="00E31130" w14:paraId="578DB8F1" w14:textId="77777777" w:rsidTr="00B84CE9">
        <w:tc>
          <w:tcPr>
            <w:tcW w:w="2436" w:type="dxa"/>
            <w:vMerge/>
            <w:tcBorders>
              <w:left w:val="single" w:sz="4" w:space="0" w:color="000000"/>
              <w:bottom w:val="nil"/>
              <w:right w:val="nil"/>
            </w:tcBorders>
          </w:tcPr>
          <w:p w14:paraId="65A04C2C" w14:textId="77777777" w:rsidR="00E31130" w:rsidRPr="00E31130" w:rsidRDefault="00E31130" w:rsidP="00E31130">
            <w:pPr>
              <w:suppressAutoHyphens w:val="0"/>
              <w:overflowPunct/>
              <w:autoSpaceDE w:val="0"/>
              <w:autoSpaceDN w:val="0"/>
              <w:adjustRightInd w:val="0"/>
              <w:jc w:val="left"/>
              <w:textAlignment w:val="auto"/>
              <w:rPr>
                <w:spacing w:val="6"/>
                <w:sz w:val="21"/>
                <w:szCs w:val="21"/>
              </w:rPr>
            </w:pPr>
          </w:p>
        </w:tc>
        <w:tc>
          <w:tcPr>
            <w:tcW w:w="4541" w:type="dxa"/>
            <w:tcBorders>
              <w:top w:val="dashDotStroked" w:sz="4" w:space="0" w:color="000000"/>
              <w:left w:val="nil"/>
              <w:bottom w:val="nil"/>
              <w:right w:val="nil"/>
            </w:tcBorders>
          </w:tcPr>
          <w:p w14:paraId="5197237A"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tc>
        <w:tc>
          <w:tcPr>
            <w:tcW w:w="2436" w:type="dxa"/>
            <w:vMerge/>
            <w:tcBorders>
              <w:left w:val="nil"/>
              <w:bottom w:val="nil"/>
              <w:right w:val="single" w:sz="4" w:space="0" w:color="000000"/>
            </w:tcBorders>
          </w:tcPr>
          <w:p w14:paraId="2E38E3F3" w14:textId="77777777" w:rsidR="00E31130" w:rsidRPr="00E31130" w:rsidRDefault="00E31130" w:rsidP="00E31130">
            <w:pPr>
              <w:suppressAutoHyphens w:val="0"/>
              <w:overflowPunct/>
              <w:autoSpaceDE w:val="0"/>
              <w:autoSpaceDN w:val="0"/>
              <w:adjustRightInd w:val="0"/>
              <w:jc w:val="left"/>
              <w:textAlignment w:val="auto"/>
              <w:rPr>
                <w:spacing w:val="6"/>
                <w:sz w:val="21"/>
                <w:szCs w:val="21"/>
              </w:rPr>
            </w:pPr>
          </w:p>
        </w:tc>
      </w:tr>
      <w:tr w:rsidR="00E31130" w:rsidRPr="00E31130" w14:paraId="26E3C473" w14:textId="77777777" w:rsidTr="00B84CE9">
        <w:trPr>
          <w:trHeight w:val="6853"/>
        </w:trPr>
        <w:tc>
          <w:tcPr>
            <w:tcW w:w="9413" w:type="dxa"/>
            <w:gridSpan w:val="3"/>
            <w:tcBorders>
              <w:top w:val="nil"/>
              <w:left w:val="single" w:sz="4" w:space="0" w:color="000000"/>
              <w:bottom w:val="single" w:sz="4" w:space="0" w:color="000000"/>
              <w:right w:val="single" w:sz="4" w:space="0" w:color="000000"/>
            </w:tcBorders>
          </w:tcPr>
          <w:p w14:paraId="72FCE351"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r w:rsidRPr="00E31130">
              <w:rPr>
                <w:rFonts w:ascii="Times New Roman" w:cs="ＭＳ 明朝"/>
                <w:sz w:val="21"/>
                <w:szCs w:val="21"/>
              </w:rPr>
              <w:t xml:space="preserve">　　</w:t>
            </w:r>
            <w:r w:rsidRPr="00E31130">
              <w:rPr>
                <w:rFonts w:ascii="Times New Roman"/>
                <w:sz w:val="21"/>
                <w:szCs w:val="21"/>
              </w:rPr>
              <w:t xml:space="preserve">                  </w:t>
            </w:r>
            <w:r w:rsidRPr="00E31130">
              <w:rPr>
                <w:rFonts w:ascii="Times New Roman" w:cs="ＭＳ 明朝"/>
                <w:sz w:val="21"/>
                <w:szCs w:val="21"/>
              </w:rPr>
              <w:t>上記のとおり寄附金を受領しました。</w:t>
            </w:r>
          </w:p>
          <w:p w14:paraId="6AA99E99" w14:textId="77777777" w:rsidR="00E31130" w:rsidRPr="00E31130" w:rsidRDefault="00E31130" w:rsidP="00E31130">
            <w:pPr>
              <w:kinsoku w:val="0"/>
              <w:wordWrap w:val="0"/>
              <w:autoSpaceDE w:val="0"/>
              <w:autoSpaceDN w:val="0"/>
              <w:adjustRightInd w:val="0"/>
              <w:spacing w:line="326" w:lineRule="atLeast"/>
              <w:jc w:val="left"/>
              <w:rPr>
                <w:spacing w:val="6"/>
                <w:sz w:val="21"/>
                <w:szCs w:val="21"/>
              </w:rPr>
            </w:pPr>
          </w:p>
          <w:p w14:paraId="08363D4F" w14:textId="77777777" w:rsidR="00E31130" w:rsidRPr="00E31130" w:rsidRDefault="00E31130" w:rsidP="00E31130">
            <w:pPr>
              <w:kinsoku w:val="0"/>
              <w:wordWrap w:val="0"/>
              <w:autoSpaceDE w:val="0"/>
              <w:autoSpaceDN w:val="0"/>
              <w:adjustRightInd w:val="0"/>
              <w:spacing w:line="326" w:lineRule="atLeast"/>
              <w:jc w:val="left"/>
              <w:rPr>
                <w:rFonts w:cs="ＭＳ 明朝"/>
                <w:color w:val="auto"/>
                <w:spacing w:val="-6"/>
                <w:sz w:val="22"/>
                <w:szCs w:val="21"/>
              </w:rPr>
            </w:pPr>
            <w:r w:rsidRPr="00E31130">
              <w:rPr>
                <w:rFonts w:cs="ＭＳ 明朝"/>
                <w:color w:val="FF0000"/>
                <w:spacing w:val="-6"/>
                <w:sz w:val="21"/>
                <w:szCs w:val="21"/>
              </w:rPr>
              <w:t xml:space="preserve">　</w:t>
            </w:r>
            <w:r w:rsidRPr="00E31130">
              <w:rPr>
                <w:rFonts w:cs="ＭＳ 明朝"/>
                <w:color w:val="auto"/>
                <w:spacing w:val="-6"/>
                <w:sz w:val="21"/>
                <w:szCs w:val="21"/>
              </w:rPr>
              <w:t>※　この寄附金は，学生の経済的負担軽減のための支援に関する事業</w:t>
            </w:r>
            <w:r w:rsidRPr="00E31130">
              <w:rPr>
                <w:rFonts w:ascii="Times New Roman" w:cs="ＭＳ 明朝"/>
                <w:color w:val="auto"/>
                <w:sz w:val="20"/>
                <w:szCs w:val="18"/>
              </w:rPr>
              <w:t>に活用させていただきます。</w:t>
            </w:r>
          </w:p>
          <w:p w14:paraId="23DABE7E" w14:textId="77777777" w:rsidR="00E31130" w:rsidRPr="00E31130" w:rsidRDefault="00E31130" w:rsidP="00E31130">
            <w:pPr>
              <w:kinsoku w:val="0"/>
              <w:wordWrap w:val="0"/>
              <w:autoSpaceDE w:val="0"/>
              <w:autoSpaceDN w:val="0"/>
              <w:adjustRightInd w:val="0"/>
              <w:spacing w:line="326" w:lineRule="atLeast"/>
              <w:jc w:val="left"/>
              <w:rPr>
                <w:color w:val="auto"/>
                <w:spacing w:val="6"/>
                <w:sz w:val="21"/>
                <w:szCs w:val="21"/>
              </w:rPr>
            </w:pPr>
          </w:p>
          <w:p w14:paraId="19CAA37E" w14:textId="77777777" w:rsidR="00E31130" w:rsidRPr="00E31130" w:rsidRDefault="00E31130" w:rsidP="00E31130">
            <w:pPr>
              <w:kinsoku w:val="0"/>
              <w:wordWrap w:val="0"/>
              <w:autoSpaceDE w:val="0"/>
              <w:autoSpaceDN w:val="0"/>
              <w:adjustRightInd w:val="0"/>
              <w:spacing w:line="326" w:lineRule="atLeast"/>
              <w:jc w:val="left"/>
              <w:rPr>
                <w:color w:val="auto"/>
                <w:spacing w:val="6"/>
                <w:sz w:val="21"/>
                <w:szCs w:val="21"/>
              </w:rPr>
            </w:pPr>
            <w:r w:rsidRPr="00E31130">
              <w:rPr>
                <w:rFonts w:ascii="Times New Roman" w:cs="ＭＳ 明朝"/>
                <w:color w:val="auto"/>
                <w:sz w:val="21"/>
                <w:szCs w:val="21"/>
              </w:rPr>
              <w:t xml:space="preserve">　　　　　　　　　　　　　　　　　　　　年　　　月　　　日</w:t>
            </w:r>
          </w:p>
          <w:p w14:paraId="0DEEE9B3" w14:textId="77777777" w:rsidR="00E31130" w:rsidRPr="00E31130" w:rsidRDefault="00E31130" w:rsidP="00E31130">
            <w:pPr>
              <w:kinsoku w:val="0"/>
              <w:wordWrap w:val="0"/>
              <w:autoSpaceDE w:val="0"/>
              <w:autoSpaceDN w:val="0"/>
              <w:adjustRightInd w:val="0"/>
              <w:spacing w:line="326" w:lineRule="atLeast"/>
              <w:jc w:val="left"/>
              <w:rPr>
                <w:color w:val="auto"/>
                <w:spacing w:val="6"/>
                <w:sz w:val="21"/>
                <w:szCs w:val="21"/>
              </w:rPr>
            </w:pPr>
            <w:r w:rsidRPr="00E31130">
              <w:rPr>
                <w:rFonts w:ascii="Times New Roman"/>
                <w:color w:val="auto"/>
                <w:sz w:val="21"/>
                <w:szCs w:val="21"/>
              </w:rPr>
              <w:t xml:space="preserve">                                              </w:t>
            </w:r>
            <w:r w:rsidRPr="00E31130">
              <w:rPr>
                <w:rFonts w:ascii="Times New Roman" w:cs="ＭＳ 明朝"/>
                <w:color w:val="auto"/>
                <w:sz w:val="21"/>
                <w:szCs w:val="21"/>
              </w:rPr>
              <w:t>国立大学法人琉球大学長</w:t>
            </w:r>
          </w:p>
          <w:p w14:paraId="21883219" w14:textId="77777777" w:rsidR="00E31130" w:rsidRPr="00E31130" w:rsidRDefault="00E31130" w:rsidP="00E31130">
            <w:pPr>
              <w:kinsoku w:val="0"/>
              <w:wordWrap w:val="0"/>
              <w:autoSpaceDE w:val="0"/>
              <w:autoSpaceDN w:val="0"/>
              <w:adjustRightInd w:val="0"/>
              <w:spacing w:line="326" w:lineRule="atLeast"/>
              <w:jc w:val="left"/>
              <w:rPr>
                <w:color w:val="auto"/>
                <w:spacing w:val="6"/>
                <w:sz w:val="21"/>
                <w:szCs w:val="21"/>
              </w:rPr>
            </w:pPr>
            <w:r w:rsidRPr="00E31130">
              <w:rPr>
                <w:rFonts w:ascii="Times New Roman" w:cs="ＭＳ 明朝"/>
                <w:color w:val="auto"/>
                <w:sz w:val="21"/>
                <w:szCs w:val="21"/>
              </w:rPr>
              <w:t xml:space="preserve">　　　　　　　　　　　　　　　　　　　　　　　　×　×　　×　×　　　</w:t>
            </w:r>
          </w:p>
          <w:p w14:paraId="00F6BA29" w14:textId="77777777" w:rsidR="00E31130" w:rsidRPr="00E31130" w:rsidRDefault="00E31130" w:rsidP="00E31130">
            <w:pPr>
              <w:kinsoku w:val="0"/>
              <w:wordWrap w:val="0"/>
              <w:autoSpaceDE w:val="0"/>
              <w:autoSpaceDN w:val="0"/>
              <w:adjustRightInd w:val="0"/>
              <w:spacing w:line="326" w:lineRule="atLeast"/>
              <w:jc w:val="left"/>
              <w:rPr>
                <w:color w:val="auto"/>
                <w:spacing w:val="6"/>
                <w:sz w:val="21"/>
                <w:szCs w:val="21"/>
              </w:rPr>
            </w:pPr>
          </w:p>
          <w:p w14:paraId="1450588A" w14:textId="77777777" w:rsidR="00E31130" w:rsidRPr="00E31130" w:rsidRDefault="00E31130" w:rsidP="00E31130">
            <w:pPr>
              <w:kinsoku w:val="0"/>
              <w:wordWrap w:val="0"/>
              <w:autoSpaceDE w:val="0"/>
              <w:autoSpaceDN w:val="0"/>
              <w:adjustRightInd w:val="0"/>
              <w:spacing w:line="326" w:lineRule="atLeast"/>
              <w:ind w:firstLineChars="300" w:firstLine="540"/>
              <w:jc w:val="left"/>
              <w:rPr>
                <w:rFonts w:ascii="Times New Roman" w:cs="ＭＳ 明朝"/>
                <w:color w:val="auto"/>
                <w:sz w:val="18"/>
                <w:szCs w:val="18"/>
              </w:rPr>
            </w:pPr>
            <w:r w:rsidRPr="00E31130">
              <w:rPr>
                <w:rFonts w:ascii="Times New Roman" w:cs="ＭＳ 明朝"/>
                <w:color w:val="auto"/>
                <w:sz w:val="18"/>
                <w:szCs w:val="18"/>
              </w:rPr>
              <w:t>上記の金額は，所得税法第</w:t>
            </w:r>
            <w:r w:rsidRPr="00E31130">
              <w:rPr>
                <w:rFonts w:eastAsia="ＭＳ Ｐ明朝" w:cs="ＭＳ Ｐ明朝"/>
                <w:color w:val="auto"/>
                <w:sz w:val="18"/>
                <w:szCs w:val="18"/>
              </w:rPr>
              <w:t>７８</w:t>
            </w:r>
            <w:r w:rsidRPr="00E31130">
              <w:rPr>
                <w:rFonts w:ascii="Times New Roman" w:cs="ＭＳ 明朝"/>
                <w:color w:val="auto"/>
                <w:sz w:val="18"/>
                <w:szCs w:val="18"/>
              </w:rPr>
              <w:t>条第２項第２号及び法人税法第</w:t>
            </w:r>
            <w:r w:rsidRPr="00E31130">
              <w:rPr>
                <w:rFonts w:eastAsia="ＭＳ Ｐ明朝" w:cs="ＭＳ Ｐ明朝"/>
                <w:color w:val="auto"/>
                <w:sz w:val="18"/>
                <w:szCs w:val="18"/>
              </w:rPr>
              <w:t>３７</w:t>
            </w:r>
            <w:r w:rsidRPr="00E31130">
              <w:rPr>
                <w:rFonts w:ascii="Times New Roman" w:cs="ＭＳ 明朝"/>
                <w:color w:val="auto"/>
                <w:sz w:val="18"/>
                <w:szCs w:val="18"/>
              </w:rPr>
              <w:t>条第３項第２号に基づき財務大臣が</w:t>
            </w:r>
          </w:p>
          <w:p w14:paraId="69616EF6" w14:textId="77777777" w:rsidR="00E31130" w:rsidRPr="00E31130" w:rsidRDefault="00E31130" w:rsidP="00E31130">
            <w:pPr>
              <w:kinsoku w:val="0"/>
              <w:wordWrap w:val="0"/>
              <w:autoSpaceDE w:val="0"/>
              <w:autoSpaceDN w:val="0"/>
              <w:adjustRightInd w:val="0"/>
              <w:spacing w:line="326" w:lineRule="atLeast"/>
              <w:ind w:firstLineChars="200" w:firstLine="360"/>
              <w:jc w:val="left"/>
              <w:rPr>
                <w:color w:val="auto"/>
                <w:spacing w:val="6"/>
                <w:sz w:val="21"/>
                <w:szCs w:val="21"/>
              </w:rPr>
            </w:pPr>
            <w:r w:rsidRPr="00E31130">
              <w:rPr>
                <w:rFonts w:ascii="Times New Roman" w:cs="ＭＳ 明朝"/>
                <w:color w:val="auto"/>
                <w:sz w:val="18"/>
                <w:szCs w:val="18"/>
              </w:rPr>
              <w:t>指定した寄附金（</w:t>
            </w:r>
            <w:r w:rsidRPr="00E31130">
              <w:rPr>
                <w:rFonts w:eastAsia="ＭＳ Ｐ明朝" w:cs="ＭＳ Ｐ明朝"/>
                <w:color w:val="auto"/>
                <w:sz w:val="18"/>
                <w:szCs w:val="18"/>
              </w:rPr>
              <w:t>昭和４０年４月３０日大蔵省告示１５４号</w:t>
            </w:r>
            <w:r w:rsidRPr="00E31130">
              <w:rPr>
                <w:rFonts w:ascii="Times New Roman" w:cs="ＭＳ 明朝"/>
                <w:color w:val="auto"/>
                <w:sz w:val="18"/>
                <w:szCs w:val="18"/>
              </w:rPr>
              <w:t>）に該当するものです。</w:t>
            </w:r>
          </w:p>
          <w:p w14:paraId="59EACDFC" w14:textId="77777777" w:rsidR="00E31130" w:rsidRPr="00E31130" w:rsidRDefault="00E31130" w:rsidP="00E31130">
            <w:pPr>
              <w:kinsoku w:val="0"/>
              <w:wordWrap w:val="0"/>
              <w:autoSpaceDE w:val="0"/>
              <w:autoSpaceDN w:val="0"/>
              <w:adjustRightInd w:val="0"/>
              <w:spacing w:line="326" w:lineRule="atLeast"/>
              <w:ind w:leftChars="15" w:left="36" w:firstLineChars="300" w:firstLine="540"/>
              <w:jc w:val="left"/>
              <w:rPr>
                <w:rFonts w:ascii="Times New Roman" w:cs="ＭＳ 明朝"/>
                <w:color w:val="auto"/>
                <w:sz w:val="18"/>
                <w:szCs w:val="18"/>
              </w:rPr>
            </w:pPr>
            <w:r w:rsidRPr="00E31130">
              <w:rPr>
                <w:rFonts w:ascii="Times New Roman" w:cs="ＭＳ 明朝"/>
                <w:color w:val="auto"/>
                <w:sz w:val="18"/>
                <w:szCs w:val="18"/>
              </w:rPr>
              <w:t>また，租税特別措置法施行令第</w:t>
            </w:r>
            <w:r w:rsidRPr="00E31130">
              <w:rPr>
                <w:rFonts w:eastAsia="ＭＳ Ｐ明朝" w:cs="ＭＳ Ｐ明朝"/>
                <w:color w:val="auto"/>
                <w:sz w:val="18"/>
                <w:szCs w:val="18"/>
              </w:rPr>
              <w:t>２６</w:t>
            </w:r>
            <w:r w:rsidRPr="00E31130">
              <w:rPr>
                <w:rFonts w:ascii="Times New Roman" w:cs="ＭＳ 明朝"/>
                <w:color w:val="auto"/>
                <w:sz w:val="18"/>
                <w:szCs w:val="18"/>
              </w:rPr>
              <w:t>条の</w:t>
            </w:r>
            <w:r w:rsidRPr="00E31130">
              <w:rPr>
                <w:rFonts w:ascii="ＭＳ Ｐ明朝" w:eastAsia="ＭＳ Ｐ明朝" w:hAnsi="ＭＳ Ｐ明朝" w:cs="ＭＳ 明朝"/>
                <w:color w:val="auto"/>
                <w:sz w:val="18"/>
                <w:szCs w:val="18"/>
              </w:rPr>
              <w:t>２８</w:t>
            </w:r>
            <w:r w:rsidRPr="00E31130">
              <w:rPr>
                <w:rFonts w:ascii="Times New Roman" w:cs="ＭＳ 明朝"/>
                <w:color w:val="auto"/>
                <w:sz w:val="18"/>
                <w:szCs w:val="18"/>
              </w:rPr>
              <w:t>の２第３項に規定する学生等に対する修学の支援のための</w:t>
            </w:r>
          </w:p>
          <w:p w14:paraId="1FED3363" w14:textId="77777777" w:rsidR="00E31130" w:rsidRPr="00E31130" w:rsidRDefault="00E31130" w:rsidP="00E31130">
            <w:pPr>
              <w:kinsoku w:val="0"/>
              <w:wordWrap w:val="0"/>
              <w:autoSpaceDE w:val="0"/>
              <w:autoSpaceDN w:val="0"/>
              <w:adjustRightInd w:val="0"/>
              <w:spacing w:line="326" w:lineRule="atLeast"/>
              <w:ind w:firstLineChars="200" w:firstLine="360"/>
              <w:jc w:val="left"/>
              <w:rPr>
                <w:rFonts w:ascii="Times New Roman" w:cs="ＭＳ 明朝"/>
                <w:color w:val="auto"/>
                <w:sz w:val="18"/>
                <w:szCs w:val="18"/>
              </w:rPr>
            </w:pPr>
            <w:r w:rsidRPr="00E31130">
              <w:rPr>
                <w:rFonts w:ascii="Times New Roman" w:cs="ＭＳ 明朝"/>
                <w:color w:val="auto"/>
                <w:sz w:val="18"/>
                <w:szCs w:val="18"/>
              </w:rPr>
              <w:t>事業に関連する寄附金に該当するものです。</w:t>
            </w:r>
          </w:p>
          <w:p w14:paraId="69D91396" w14:textId="77777777" w:rsidR="00E31130" w:rsidRPr="00E31130" w:rsidRDefault="00E31130" w:rsidP="00E31130">
            <w:pPr>
              <w:kinsoku w:val="0"/>
              <w:wordWrap w:val="0"/>
              <w:autoSpaceDE w:val="0"/>
              <w:autoSpaceDN w:val="0"/>
              <w:adjustRightInd w:val="0"/>
              <w:spacing w:line="326" w:lineRule="atLeast"/>
              <w:ind w:firstLineChars="200" w:firstLine="360"/>
              <w:jc w:val="left"/>
              <w:rPr>
                <w:rFonts w:ascii="Times New Roman" w:cs="ＭＳ 明朝"/>
                <w:color w:val="auto"/>
                <w:sz w:val="18"/>
                <w:szCs w:val="18"/>
              </w:rPr>
            </w:pPr>
            <w:r w:rsidRPr="00E31130">
              <w:rPr>
                <w:rFonts w:ascii="Times New Roman" w:cs="ＭＳ 明朝"/>
                <w:color w:val="auto"/>
                <w:sz w:val="18"/>
                <w:szCs w:val="18"/>
              </w:rPr>
              <w:t>（注）１．この寄附金は，所得税法上の寄附金控除の対象となる特定寄附金又は法人税法上の全額損金</w:t>
            </w:r>
          </w:p>
          <w:p w14:paraId="47D14B4A" w14:textId="77777777" w:rsidR="00E31130" w:rsidRPr="00E31130" w:rsidRDefault="00E31130" w:rsidP="00E31130">
            <w:pPr>
              <w:kinsoku w:val="0"/>
              <w:wordWrap w:val="0"/>
              <w:autoSpaceDE w:val="0"/>
              <w:autoSpaceDN w:val="0"/>
              <w:adjustRightInd w:val="0"/>
              <w:spacing w:line="326" w:lineRule="atLeast"/>
              <w:ind w:leftChars="500" w:left="1200" w:firstLineChars="100" w:firstLine="180"/>
              <w:jc w:val="left"/>
              <w:rPr>
                <w:color w:val="auto"/>
                <w:spacing w:val="6"/>
                <w:sz w:val="21"/>
                <w:szCs w:val="21"/>
              </w:rPr>
            </w:pPr>
            <w:r w:rsidRPr="00E31130">
              <w:rPr>
                <w:rFonts w:ascii="Times New Roman" w:cs="ＭＳ 明朝"/>
                <w:color w:val="auto"/>
                <w:sz w:val="18"/>
                <w:szCs w:val="18"/>
              </w:rPr>
              <w:t>算入を認められる指定寄附金として財務大臣から指定されています。</w:t>
            </w:r>
          </w:p>
          <w:p w14:paraId="43424201" w14:textId="77777777" w:rsidR="00E31130" w:rsidRPr="00E31130" w:rsidRDefault="00E31130" w:rsidP="00E31130">
            <w:pPr>
              <w:kinsoku w:val="0"/>
              <w:wordWrap w:val="0"/>
              <w:autoSpaceDE w:val="0"/>
              <w:autoSpaceDN w:val="0"/>
              <w:adjustRightInd w:val="0"/>
              <w:spacing w:line="326" w:lineRule="atLeast"/>
              <w:ind w:left="910"/>
              <w:jc w:val="left"/>
              <w:rPr>
                <w:rFonts w:ascii="Times New Roman" w:cs="ＭＳ 明朝"/>
                <w:color w:val="auto"/>
                <w:sz w:val="18"/>
                <w:szCs w:val="18"/>
              </w:rPr>
            </w:pPr>
            <w:r w:rsidRPr="00E31130">
              <w:rPr>
                <w:rFonts w:ascii="Times New Roman" w:cs="ＭＳ 明朝"/>
                <w:color w:val="auto"/>
                <w:sz w:val="18"/>
                <w:szCs w:val="18"/>
              </w:rPr>
              <w:t>２．確定申告に際して，個人の寄附者は所得控除又は税額控除のいずれかを選択いただけます。</w:t>
            </w:r>
          </w:p>
          <w:p w14:paraId="5FEAFE52" w14:textId="77777777" w:rsidR="00E31130" w:rsidRPr="00E31130" w:rsidRDefault="00E31130" w:rsidP="00E31130">
            <w:pPr>
              <w:kinsoku w:val="0"/>
              <w:wordWrap w:val="0"/>
              <w:autoSpaceDE w:val="0"/>
              <w:autoSpaceDN w:val="0"/>
              <w:adjustRightInd w:val="0"/>
              <w:spacing w:line="326" w:lineRule="atLeast"/>
              <w:ind w:left="910" w:firstLineChars="200" w:firstLine="360"/>
              <w:jc w:val="left"/>
              <w:rPr>
                <w:color w:val="auto"/>
                <w:spacing w:val="6"/>
                <w:sz w:val="21"/>
                <w:szCs w:val="21"/>
              </w:rPr>
            </w:pPr>
            <w:r w:rsidRPr="00E31130">
              <w:rPr>
                <w:rFonts w:ascii="Times New Roman" w:cs="ＭＳ 明朝"/>
                <w:color w:val="auto"/>
                <w:sz w:val="18"/>
                <w:szCs w:val="18"/>
              </w:rPr>
              <w:t>税額控除を選択された場合は，「税額控除に係る証明書（写）」も併せて必要になります。</w:t>
            </w:r>
          </w:p>
          <w:p w14:paraId="552B8773" w14:textId="77777777" w:rsidR="00E31130" w:rsidRPr="00E31130" w:rsidRDefault="00E31130" w:rsidP="00E31130">
            <w:pPr>
              <w:kinsoku w:val="0"/>
              <w:wordWrap w:val="0"/>
              <w:autoSpaceDE w:val="0"/>
              <w:autoSpaceDN w:val="0"/>
              <w:adjustRightInd w:val="0"/>
              <w:spacing w:line="326" w:lineRule="atLeast"/>
              <w:ind w:firstLineChars="500" w:firstLine="900"/>
              <w:jc w:val="left"/>
              <w:rPr>
                <w:rFonts w:ascii="Times New Roman" w:cs="ＭＳ 明朝"/>
                <w:sz w:val="18"/>
                <w:szCs w:val="18"/>
              </w:rPr>
            </w:pPr>
            <w:r w:rsidRPr="00E31130">
              <w:rPr>
                <w:rFonts w:ascii="Times New Roman" w:cs="ＭＳ 明朝"/>
                <w:color w:val="auto"/>
                <w:sz w:val="18"/>
                <w:szCs w:val="18"/>
              </w:rPr>
              <w:t>３．上</w:t>
            </w:r>
            <w:r w:rsidRPr="00E31130">
              <w:rPr>
                <w:rFonts w:ascii="Times New Roman" w:cs="ＭＳ 明朝"/>
                <w:sz w:val="18"/>
                <w:szCs w:val="18"/>
              </w:rPr>
              <w:t>記の措置を受けるために、確定申告に際して，この領収書が必要となりますので，相当</w:t>
            </w:r>
          </w:p>
          <w:p w14:paraId="01F823B1" w14:textId="77777777" w:rsidR="00E31130" w:rsidRPr="00E31130" w:rsidRDefault="00E31130" w:rsidP="00E31130">
            <w:pPr>
              <w:kinsoku w:val="0"/>
              <w:wordWrap w:val="0"/>
              <w:autoSpaceDE w:val="0"/>
              <w:autoSpaceDN w:val="0"/>
              <w:adjustRightInd w:val="0"/>
              <w:spacing w:line="326" w:lineRule="atLeast"/>
              <w:ind w:firstLineChars="700" w:firstLine="1260"/>
              <w:jc w:val="left"/>
              <w:rPr>
                <w:rFonts w:ascii="Times New Roman" w:cs="ＭＳ 明朝"/>
                <w:sz w:val="18"/>
                <w:szCs w:val="18"/>
              </w:rPr>
            </w:pPr>
            <w:r w:rsidRPr="00E31130">
              <w:rPr>
                <w:rFonts w:ascii="Times New Roman" w:cs="ＭＳ 明朝"/>
                <w:sz w:val="18"/>
                <w:szCs w:val="18"/>
              </w:rPr>
              <w:t>期間大切に保管してください。</w:t>
            </w:r>
          </w:p>
          <w:p w14:paraId="277DF9C5" w14:textId="77777777" w:rsidR="00E31130" w:rsidRPr="00E31130" w:rsidRDefault="00E31130" w:rsidP="00E31130">
            <w:pPr>
              <w:kinsoku w:val="0"/>
              <w:wordWrap w:val="0"/>
              <w:autoSpaceDE w:val="0"/>
              <w:autoSpaceDN w:val="0"/>
              <w:adjustRightInd w:val="0"/>
              <w:spacing w:line="326" w:lineRule="atLeast"/>
              <w:ind w:left="1110" w:hangingChars="500" w:hanging="1110"/>
              <w:jc w:val="left"/>
              <w:rPr>
                <w:spacing w:val="6"/>
                <w:sz w:val="21"/>
                <w:szCs w:val="21"/>
              </w:rPr>
            </w:pPr>
          </w:p>
        </w:tc>
      </w:tr>
    </w:tbl>
    <w:p w14:paraId="0AF43E02" w14:textId="77777777" w:rsidR="00E31130" w:rsidRPr="00E31130" w:rsidRDefault="00E31130" w:rsidP="00E31130">
      <w:pPr>
        <w:suppressAutoHyphens w:val="0"/>
        <w:rPr>
          <w:sz w:val="22"/>
          <w:szCs w:val="22"/>
        </w:rPr>
      </w:pPr>
    </w:p>
    <w:p w14:paraId="56FB781D" w14:textId="77777777" w:rsidR="00E31130" w:rsidRPr="00E31130" w:rsidRDefault="00E31130" w:rsidP="002F4E61"/>
    <w:sectPr w:rsidR="00E31130" w:rsidRPr="00E31130" w:rsidSect="00E50312">
      <w:endnotePr>
        <w:numFmt w:val="decimal"/>
      </w:endnotePr>
      <w:pgSz w:w="11906" w:h="16838" w:code="9"/>
      <w:pgMar w:top="1418" w:right="1134" w:bottom="1134" w:left="1418" w:header="720" w:footer="0" w:gutter="0"/>
      <w:cols w:space="720"/>
      <w:docGrid w:type="lines" w:linePitch="35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9A91" w14:textId="77777777" w:rsidR="00D778C9" w:rsidRDefault="00D778C9">
      <w:pPr>
        <w:spacing w:before="74"/>
      </w:pPr>
      <w:r>
        <w:continuationSeparator/>
      </w:r>
    </w:p>
  </w:endnote>
  <w:endnote w:type="continuationSeparator" w:id="0">
    <w:p w14:paraId="433CD48F" w14:textId="77777777" w:rsidR="00D778C9" w:rsidRDefault="00D778C9">
      <w:pPr>
        <w:spacing w:before="7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CD28" w14:textId="77777777" w:rsidR="00D778C9" w:rsidRDefault="00D778C9">
      <w:pPr>
        <w:spacing w:before="74"/>
      </w:pPr>
      <w:r>
        <w:continuationSeparator/>
      </w:r>
    </w:p>
  </w:footnote>
  <w:footnote w:type="continuationSeparator" w:id="0">
    <w:p w14:paraId="6940EE23" w14:textId="77777777" w:rsidR="00D778C9" w:rsidRDefault="00D778C9">
      <w:pPr>
        <w:spacing w:before="7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0"/>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1"/>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0"/>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16cid:durableId="1705328882">
    <w:abstractNumId w:val="0"/>
  </w:num>
  <w:num w:numId="2" w16cid:durableId="1179390694">
    <w:abstractNumId w:val="1"/>
  </w:num>
  <w:num w:numId="3" w16cid:durableId="1024092784">
    <w:abstractNumId w:val="2"/>
  </w:num>
  <w:num w:numId="4" w16cid:durableId="640616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bordersDoNotSurroundHeader/>
  <w:bordersDoNotSurroundFooter/>
  <w:proofState w:spelling="clean" w:grammar="clean"/>
  <w:doNotTrackMoves/>
  <w:defaultTabStop w:val="848"/>
  <w:hyphenationZone w:val="0"/>
  <w:drawingGridHorizontalSpacing w:val="117"/>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7AD4"/>
    <w:rsid w:val="0000397D"/>
    <w:rsid w:val="000215F5"/>
    <w:rsid w:val="00053D8C"/>
    <w:rsid w:val="0006039E"/>
    <w:rsid w:val="00091B5B"/>
    <w:rsid w:val="000A2A00"/>
    <w:rsid w:val="000B6665"/>
    <w:rsid w:val="000C4CE9"/>
    <w:rsid w:val="000D3F78"/>
    <w:rsid w:val="001138A3"/>
    <w:rsid w:val="0012172A"/>
    <w:rsid w:val="00122F92"/>
    <w:rsid w:val="001358E1"/>
    <w:rsid w:val="0013714B"/>
    <w:rsid w:val="00150118"/>
    <w:rsid w:val="00174EB6"/>
    <w:rsid w:val="001813D3"/>
    <w:rsid w:val="00187F93"/>
    <w:rsid w:val="001B381C"/>
    <w:rsid w:val="001D2AD5"/>
    <w:rsid w:val="00200D01"/>
    <w:rsid w:val="00206A5E"/>
    <w:rsid w:val="00217388"/>
    <w:rsid w:val="00265558"/>
    <w:rsid w:val="002856E2"/>
    <w:rsid w:val="002877E9"/>
    <w:rsid w:val="00290A41"/>
    <w:rsid w:val="00291706"/>
    <w:rsid w:val="00293B15"/>
    <w:rsid w:val="002B5D37"/>
    <w:rsid w:val="002B7EE8"/>
    <w:rsid w:val="002C6B16"/>
    <w:rsid w:val="002D3A12"/>
    <w:rsid w:val="002E1F8F"/>
    <w:rsid w:val="002E5AFA"/>
    <w:rsid w:val="002F4E61"/>
    <w:rsid w:val="002F5259"/>
    <w:rsid w:val="002F79D3"/>
    <w:rsid w:val="00306777"/>
    <w:rsid w:val="003073F1"/>
    <w:rsid w:val="00310847"/>
    <w:rsid w:val="0031768B"/>
    <w:rsid w:val="00331250"/>
    <w:rsid w:val="003870CD"/>
    <w:rsid w:val="00387583"/>
    <w:rsid w:val="003A2606"/>
    <w:rsid w:val="003A368A"/>
    <w:rsid w:val="003C0EB1"/>
    <w:rsid w:val="003E565E"/>
    <w:rsid w:val="003E7843"/>
    <w:rsid w:val="00412257"/>
    <w:rsid w:val="00422864"/>
    <w:rsid w:val="00437C8C"/>
    <w:rsid w:val="00447DAA"/>
    <w:rsid w:val="004551BC"/>
    <w:rsid w:val="004562D2"/>
    <w:rsid w:val="0046489C"/>
    <w:rsid w:val="00464B2C"/>
    <w:rsid w:val="00470A79"/>
    <w:rsid w:val="0047699A"/>
    <w:rsid w:val="004A285A"/>
    <w:rsid w:val="00511C5C"/>
    <w:rsid w:val="00537382"/>
    <w:rsid w:val="00537EF7"/>
    <w:rsid w:val="00540E77"/>
    <w:rsid w:val="00541C4C"/>
    <w:rsid w:val="00557213"/>
    <w:rsid w:val="005779B9"/>
    <w:rsid w:val="005A522B"/>
    <w:rsid w:val="005A7F21"/>
    <w:rsid w:val="005B2188"/>
    <w:rsid w:val="0065198D"/>
    <w:rsid w:val="00677AD4"/>
    <w:rsid w:val="006919DF"/>
    <w:rsid w:val="006D512A"/>
    <w:rsid w:val="006D6A58"/>
    <w:rsid w:val="006E2BE1"/>
    <w:rsid w:val="006E2FC3"/>
    <w:rsid w:val="0071375E"/>
    <w:rsid w:val="00731DB0"/>
    <w:rsid w:val="00734991"/>
    <w:rsid w:val="00750122"/>
    <w:rsid w:val="007611EB"/>
    <w:rsid w:val="0076564F"/>
    <w:rsid w:val="00780125"/>
    <w:rsid w:val="00781A99"/>
    <w:rsid w:val="00782086"/>
    <w:rsid w:val="007827EC"/>
    <w:rsid w:val="00784D3C"/>
    <w:rsid w:val="00796FB6"/>
    <w:rsid w:val="007B37F0"/>
    <w:rsid w:val="007D49AA"/>
    <w:rsid w:val="007E1A73"/>
    <w:rsid w:val="007F04FB"/>
    <w:rsid w:val="008003EF"/>
    <w:rsid w:val="00805309"/>
    <w:rsid w:val="0081138A"/>
    <w:rsid w:val="00811916"/>
    <w:rsid w:val="0084618C"/>
    <w:rsid w:val="00854D5A"/>
    <w:rsid w:val="0085604B"/>
    <w:rsid w:val="008569CC"/>
    <w:rsid w:val="008616D2"/>
    <w:rsid w:val="00867769"/>
    <w:rsid w:val="0088014B"/>
    <w:rsid w:val="00884C29"/>
    <w:rsid w:val="008B494D"/>
    <w:rsid w:val="008C4FDA"/>
    <w:rsid w:val="00955BCD"/>
    <w:rsid w:val="0099409B"/>
    <w:rsid w:val="009D16B9"/>
    <w:rsid w:val="009E0783"/>
    <w:rsid w:val="009E6C95"/>
    <w:rsid w:val="00A04AF8"/>
    <w:rsid w:val="00A155F4"/>
    <w:rsid w:val="00A54A2E"/>
    <w:rsid w:val="00A5779C"/>
    <w:rsid w:val="00A768D7"/>
    <w:rsid w:val="00A8669A"/>
    <w:rsid w:val="00AA6888"/>
    <w:rsid w:val="00AF4819"/>
    <w:rsid w:val="00B00DFC"/>
    <w:rsid w:val="00B035F0"/>
    <w:rsid w:val="00B23131"/>
    <w:rsid w:val="00B53558"/>
    <w:rsid w:val="00B84CE9"/>
    <w:rsid w:val="00B9271F"/>
    <w:rsid w:val="00BD0F5C"/>
    <w:rsid w:val="00BE36B4"/>
    <w:rsid w:val="00BE4D06"/>
    <w:rsid w:val="00C0460C"/>
    <w:rsid w:val="00C47670"/>
    <w:rsid w:val="00C55E6C"/>
    <w:rsid w:val="00C83F63"/>
    <w:rsid w:val="00C91ED6"/>
    <w:rsid w:val="00CB00CE"/>
    <w:rsid w:val="00CB06CD"/>
    <w:rsid w:val="00CB0EFD"/>
    <w:rsid w:val="00CB648C"/>
    <w:rsid w:val="00CB7CD0"/>
    <w:rsid w:val="00CC7064"/>
    <w:rsid w:val="00CE1076"/>
    <w:rsid w:val="00D1328C"/>
    <w:rsid w:val="00D246C1"/>
    <w:rsid w:val="00D36A39"/>
    <w:rsid w:val="00D45591"/>
    <w:rsid w:val="00D47371"/>
    <w:rsid w:val="00D7669E"/>
    <w:rsid w:val="00D778C9"/>
    <w:rsid w:val="00D9793A"/>
    <w:rsid w:val="00DC02BC"/>
    <w:rsid w:val="00DC46CD"/>
    <w:rsid w:val="00DC50C4"/>
    <w:rsid w:val="00DC6863"/>
    <w:rsid w:val="00DD36E1"/>
    <w:rsid w:val="00DF6D01"/>
    <w:rsid w:val="00DF7855"/>
    <w:rsid w:val="00E2130A"/>
    <w:rsid w:val="00E22E82"/>
    <w:rsid w:val="00E31130"/>
    <w:rsid w:val="00E50312"/>
    <w:rsid w:val="00E61B7F"/>
    <w:rsid w:val="00E70169"/>
    <w:rsid w:val="00EC2AE0"/>
    <w:rsid w:val="00ED3035"/>
    <w:rsid w:val="00EE20AF"/>
    <w:rsid w:val="00EE30DC"/>
    <w:rsid w:val="00EF1EC9"/>
    <w:rsid w:val="00F01951"/>
    <w:rsid w:val="00F1431E"/>
    <w:rsid w:val="00F213B2"/>
    <w:rsid w:val="00F22B25"/>
    <w:rsid w:val="00F40939"/>
    <w:rsid w:val="00F56FFB"/>
    <w:rsid w:val="00F66A7C"/>
    <w:rsid w:val="00F91795"/>
    <w:rsid w:val="00FA5E17"/>
    <w:rsid w:val="00FB3F8D"/>
    <w:rsid w:val="00FD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DEDCF6"/>
  <w15:chartTrackingRefBased/>
  <w15:docId w15:val="{BCAD2E1D-B432-4BFA-8301-19A104A3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7EC"/>
    <w:pPr>
      <w:widowControl w:val="0"/>
      <w:suppressAutoHyphens/>
      <w:overflowPunct w:val="0"/>
      <w:jc w:val="both"/>
      <w:textAlignment w:val="baseline"/>
    </w:pPr>
    <w:rPr>
      <w:rFonts w:ascii="ＭＳ 明朝"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a3">
    <w:name w:val="ヘッダー (文字)"/>
    <w:rPr>
      <w:rFonts w:ascii="Times New Roman" w:eastAsia="ＭＳ 明朝" w:hAnsi="Times New Roman"/>
      <w:sz w:val="21"/>
    </w:rPr>
  </w:style>
  <w:style w:type="paragraph" w:customStyle="1" w:styleId="BalloonText">
    <w:name w:val="Balloon Text"/>
    <w:basedOn w:val="a"/>
    <w:pPr>
      <w:textAlignment w:val="center"/>
    </w:pPr>
    <w:rPr>
      <w:rFonts w:ascii="Arial" w:eastAsia="ＭＳ ゴシック" w:hAnsi="Arial"/>
      <w:sz w:val="18"/>
    </w:rPr>
  </w:style>
  <w:style w:type="paragraph" w:customStyle="1" w:styleId="footer">
    <w:name w:val="footer"/>
    <w:basedOn w:val="a"/>
    <w:pPr>
      <w:snapToGrid w:val="0"/>
      <w:textAlignment w:val="center"/>
    </w:pPr>
  </w:style>
  <w:style w:type="character" w:customStyle="1" w:styleId="a4">
    <w:name w:val="日付 (文字)"/>
    <w:rPr>
      <w:rFonts w:ascii="Times New Roman" w:eastAsia="ＭＳ 明朝" w:hAnsi="Times New Roman"/>
      <w:sz w:val="21"/>
    </w:rPr>
  </w:style>
  <w:style w:type="paragraph" w:customStyle="1" w:styleId="a5">
    <w:name w:val="標準(太郎文書スタイル)"/>
    <w:basedOn w:val="a"/>
    <w:pPr>
      <w:textAlignment w:val="center"/>
    </w:pPr>
    <w:rPr>
      <w:rFonts w:ascii="Times New Roman"/>
      <w:sz w:val="21"/>
    </w:rPr>
  </w:style>
  <w:style w:type="character" w:customStyle="1" w:styleId="a6">
    <w:name w:val="吹き出し (文字)"/>
    <w:rPr>
      <w:rFonts w:ascii="Times New Roman" w:eastAsia="ＭＳ 明朝" w:hAnsi="Times New Roman"/>
      <w:sz w:val="18"/>
    </w:rPr>
  </w:style>
  <w:style w:type="paragraph" w:customStyle="1" w:styleId="header">
    <w:name w:val="header"/>
    <w:basedOn w:val="a"/>
    <w:pPr>
      <w:snapToGrid w:val="0"/>
      <w:textAlignment w:val="center"/>
    </w:pPr>
  </w:style>
  <w:style w:type="paragraph" w:customStyle="1" w:styleId="ListParagraph">
    <w:name w:val="List Paragraph"/>
    <w:basedOn w:val="a"/>
    <w:pPr>
      <w:ind w:left="1761"/>
      <w:textAlignment w:val="center"/>
    </w:pPr>
    <w:rPr>
      <w:rFonts w:ascii="Century" w:hAnsi="Century"/>
    </w:rPr>
  </w:style>
  <w:style w:type="paragraph" w:customStyle="1" w:styleId="Date">
    <w:name w:val="Date"/>
    <w:basedOn w:val="a"/>
    <w:pPr>
      <w:textAlignment w:val="center"/>
    </w:pPr>
  </w:style>
  <w:style w:type="character" w:customStyle="1" w:styleId="a7">
    <w:name w:val="フッター (文字)"/>
    <w:rPr>
      <w:rFonts w:ascii="Times New Roman" w:eastAsia="ＭＳ 明朝" w:hAnsi="Times New Roman"/>
      <w:sz w:val="21"/>
    </w:rPr>
  </w:style>
  <w:style w:type="character" w:customStyle="1" w:styleId="a8">
    <w:name w:val="脚注(標準)"/>
    <w:rPr>
      <w:vertAlign w:val="superscript"/>
    </w:rPr>
  </w:style>
  <w:style w:type="character" w:customStyle="1" w:styleId="a9">
    <w:name w:val="脚注ｴﾘｱ(標準)"/>
    <w:basedOn w:val="a0"/>
  </w:style>
  <w:style w:type="paragraph" w:styleId="aa">
    <w:name w:val="header"/>
    <w:basedOn w:val="a"/>
    <w:link w:val="1"/>
    <w:uiPriority w:val="99"/>
    <w:unhideWhenUsed/>
    <w:rsid w:val="00A8669A"/>
    <w:pPr>
      <w:tabs>
        <w:tab w:val="center" w:pos="4252"/>
        <w:tab w:val="right" w:pos="8504"/>
      </w:tabs>
      <w:snapToGrid w:val="0"/>
    </w:pPr>
  </w:style>
  <w:style w:type="character" w:customStyle="1" w:styleId="1">
    <w:name w:val="ヘッダー (文字)1"/>
    <w:link w:val="aa"/>
    <w:uiPriority w:val="99"/>
    <w:rsid w:val="00A8669A"/>
    <w:rPr>
      <w:color w:val="000000"/>
      <w:sz w:val="21"/>
    </w:rPr>
  </w:style>
  <w:style w:type="paragraph" w:styleId="ab">
    <w:name w:val="footer"/>
    <w:basedOn w:val="a"/>
    <w:link w:val="10"/>
    <w:uiPriority w:val="99"/>
    <w:unhideWhenUsed/>
    <w:rsid w:val="00A8669A"/>
    <w:pPr>
      <w:tabs>
        <w:tab w:val="center" w:pos="4252"/>
        <w:tab w:val="right" w:pos="8504"/>
      </w:tabs>
      <w:snapToGrid w:val="0"/>
    </w:pPr>
  </w:style>
  <w:style w:type="character" w:customStyle="1" w:styleId="10">
    <w:name w:val="フッター (文字)1"/>
    <w:link w:val="ab"/>
    <w:uiPriority w:val="99"/>
    <w:rsid w:val="00A8669A"/>
    <w:rPr>
      <w:color w:val="000000"/>
      <w:sz w:val="21"/>
    </w:rPr>
  </w:style>
  <w:style w:type="paragraph" w:styleId="ac">
    <w:name w:val="Balloon Text"/>
    <w:basedOn w:val="a"/>
    <w:link w:val="11"/>
    <w:uiPriority w:val="99"/>
    <w:semiHidden/>
    <w:unhideWhenUsed/>
    <w:rsid w:val="00BE36B4"/>
    <w:rPr>
      <w:rFonts w:ascii="Arial" w:eastAsia="ＭＳ ゴシック" w:hAnsi="Arial"/>
      <w:sz w:val="18"/>
      <w:szCs w:val="18"/>
    </w:rPr>
  </w:style>
  <w:style w:type="character" w:customStyle="1" w:styleId="11">
    <w:name w:val="吹き出し (文字)1"/>
    <w:link w:val="ac"/>
    <w:uiPriority w:val="99"/>
    <w:semiHidden/>
    <w:rsid w:val="00BE36B4"/>
    <w:rPr>
      <w:rFonts w:ascii="Arial" w:eastAsia="ＭＳ ゴシック" w:hAnsi="Arial" w:cs="Times New Roman"/>
      <w:color w:val="000000"/>
      <w:sz w:val="18"/>
      <w:szCs w:val="18"/>
    </w:rPr>
  </w:style>
  <w:style w:type="paragraph" w:styleId="ad">
    <w:name w:val="Date"/>
    <w:basedOn w:val="a"/>
    <w:next w:val="a"/>
    <w:link w:val="12"/>
    <w:uiPriority w:val="99"/>
    <w:semiHidden/>
    <w:unhideWhenUsed/>
    <w:rsid w:val="00C47670"/>
  </w:style>
  <w:style w:type="character" w:customStyle="1" w:styleId="12">
    <w:name w:val="日付 (文字)1"/>
    <w:link w:val="ad"/>
    <w:uiPriority w:val="99"/>
    <w:semiHidden/>
    <w:rsid w:val="00C47670"/>
    <w:rPr>
      <w:color w:val="000000"/>
      <w:sz w:val="21"/>
    </w:rPr>
  </w:style>
  <w:style w:type="character" w:styleId="ae">
    <w:name w:val="Hyperlink"/>
    <w:uiPriority w:val="99"/>
    <w:semiHidden/>
    <w:unhideWhenUsed/>
    <w:rsid w:val="004A285A"/>
    <w:rPr>
      <w:color w:val="0000FF"/>
      <w:u w:val="single"/>
    </w:rPr>
  </w:style>
  <w:style w:type="paragraph" w:customStyle="1" w:styleId="title10">
    <w:name w:val="title10"/>
    <w:basedOn w:val="a"/>
    <w:rsid w:val="004A285A"/>
    <w:pPr>
      <w:widowControl/>
      <w:suppressAutoHyphens w:val="0"/>
      <w:overflowPunct/>
      <w:spacing w:before="100" w:beforeAutospacing="1" w:after="100" w:afterAutospacing="1"/>
      <w:ind w:left="240"/>
      <w:jc w:val="left"/>
      <w:textAlignment w:val="auto"/>
    </w:pPr>
    <w:rPr>
      <w:rFonts w:ascii="ＭＳ Ｐゴシック" w:eastAsia="ＭＳ Ｐゴシック" w:hAnsi="ＭＳ Ｐゴシック" w:cs="ＭＳ Ｐゴシック" w:hint="default"/>
      <w:color w:val="auto"/>
      <w:szCs w:val="24"/>
    </w:rPr>
  </w:style>
  <w:style w:type="paragraph" w:customStyle="1" w:styleId="num16">
    <w:name w:val="num16"/>
    <w:basedOn w:val="a"/>
    <w:rsid w:val="004A285A"/>
    <w:pPr>
      <w:widowControl/>
      <w:suppressAutoHyphens w:val="0"/>
      <w:overflowPunct/>
      <w:spacing w:before="100" w:beforeAutospacing="1" w:after="100" w:afterAutospacing="1"/>
      <w:ind w:left="240" w:hanging="240"/>
      <w:jc w:val="left"/>
      <w:textAlignment w:val="auto"/>
    </w:pPr>
    <w:rPr>
      <w:rFonts w:ascii="ＭＳ Ｐゴシック" w:eastAsia="ＭＳ Ｐゴシック" w:hAnsi="ＭＳ Ｐゴシック" w:cs="ＭＳ Ｐゴシック" w:hint="default"/>
      <w:color w:val="auto"/>
      <w:szCs w:val="24"/>
    </w:rPr>
  </w:style>
  <w:style w:type="character" w:customStyle="1" w:styleId="cm30">
    <w:name w:val="cm30"/>
    <w:rsid w:val="004A285A"/>
  </w:style>
  <w:style w:type="character" w:customStyle="1" w:styleId="num57">
    <w:name w:val="num57"/>
    <w:rsid w:val="004A285A"/>
  </w:style>
  <w:style w:type="character" w:customStyle="1" w:styleId="p20">
    <w:name w:val="p20"/>
    <w:rsid w:val="004A2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3691">
      <w:bodyDiv w:val="1"/>
      <w:marLeft w:val="0"/>
      <w:marRight w:val="0"/>
      <w:marTop w:val="0"/>
      <w:marBottom w:val="0"/>
      <w:divBdr>
        <w:top w:val="none" w:sz="0" w:space="0" w:color="auto"/>
        <w:left w:val="none" w:sz="0" w:space="0" w:color="auto"/>
        <w:bottom w:val="none" w:sz="0" w:space="0" w:color="auto"/>
        <w:right w:val="none" w:sz="0" w:space="0" w:color="auto"/>
      </w:divBdr>
      <w:divsChild>
        <w:div w:id="1181167713">
          <w:marLeft w:val="0"/>
          <w:marRight w:val="0"/>
          <w:marTop w:val="0"/>
          <w:marBottom w:val="0"/>
          <w:divBdr>
            <w:top w:val="none" w:sz="0" w:space="0" w:color="auto"/>
            <w:left w:val="none" w:sz="0" w:space="0" w:color="auto"/>
            <w:bottom w:val="none" w:sz="0" w:space="0" w:color="auto"/>
            <w:right w:val="none" w:sz="0" w:space="0" w:color="auto"/>
          </w:divBdr>
          <w:divsChild>
            <w:div w:id="19685859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75646238">
                  <w:marLeft w:val="-4275"/>
                  <w:marRight w:val="0"/>
                  <w:marTop w:val="0"/>
                  <w:marBottom w:val="0"/>
                  <w:divBdr>
                    <w:top w:val="none" w:sz="0" w:space="0" w:color="auto"/>
                    <w:left w:val="none" w:sz="0" w:space="0" w:color="auto"/>
                    <w:bottom w:val="none" w:sz="0" w:space="0" w:color="auto"/>
                    <w:right w:val="none" w:sz="0" w:space="0" w:color="auto"/>
                  </w:divBdr>
                  <w:divsChild>
                    <w:div w:id="4431608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75436006">
                          <w:marLeft w:val="0"/>
                          <w:marRight w:val="0"/>
                          <w:marTop w:val="0"/>
                          <w:marBottom w:val="0"/>
                          <w:divBdr>
                            <w:top w:val="none" w:sz="0" w:space="0" w:color="auto"/>
                            <w:left w:val="none" w:sz="0" w:space="0" w:color="auto"/>
                            <w:bottom w:val="none" w:sz="0" w:space="0" w:color="auto"/>
                            <w:right w:val="none" w:sz="0" w:space="0" w:color="auto"/>
                          </w:divBdr>
                          <w:divsChild>
                            <w:div w:id="2030133063">
                              <w:marLeft w:val="0"/>
                              <w:marRight w:val="0"/>
                              <w:marTop w:val="0"/>
                              <w:marBottom w:val="0"/>
                              <w:divBdr>
                                <w:top w:val="none" w:sz="0" w:space="0" w:color="auto"/>
                                <w:left w:val="none" w:sz="0" w:space="0" w:color="auto"/>
                                <w:bottom w:val="none" w:sz="0" w:space="0" w:color="auto"/>
                                <w:right w:val="none" w:sz="0" w:space="0" w:color="auto"/>
                              </w:divBdr>
                              <w:divsChild>
                                <w:div w:id="2072120250">
                                  <w:marLeft w:val="0"/>
                                  <w:marRight w:val="0"/>
                                  <w:marTop w:val="0"/>
                                  <w:marBottom w:val="0"/>
                                  <w:divBdr>
                                    <w:top w:val="none" w:sz="0" w:space="0" w:color="auto"/>
                                    <w:left w:val="none" w:sz="0" w:space="0" w:color="auto"/>
                                    <w:bottom w:val="none" w:sz="0" w:space="0" w:color="auto"/>
                                    <w:right w:val="none" w:sz="0" w:space="0" w:color="auto"/>
                                  </w:divBdr>
                                  <w:divsChild>
                                    <w:div w:id="8509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BE948-6A35-42F6-AF4D-CD9D1185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井田　達也(学生支援課)</dc:creator>
  <cp:keywords/>
  <dc:description/>
  <cp:lastModifiedBy>法規文書係</cp:lastModifiedBy>
  <cp:revision>2</cp:revision>
  <cp:lastPrinted>2016-12-01T05:20:00Z</cp:lastPrinted>
  <dcterms:created xsi:type="dcterms:W3CDTF">2024-07-19T01:56:00Z</dcterms:created>
  <dcterms:modified xsi:type="dcterms:W3CDTF">2024-07-19T01:56:00Z</dcterms:modified>
  <cp:category/>
</cp:coreProperties>
</file>